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2AE4" w14:textId="77777777" w:rsidR="00AC3C81" w:rsidRPr="0048620D" w:rsidRDefault="00AC3C81" w:rsidP="00AB1E70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jc w:val="center"/>
        <w:outlineLvl w:val="0"/>
        <w:rPr>
          <w:rFonts w:ascii="Arial" w:hAnsi="Arial" w:cs="Arial"/>
          <w:b/>
          <w:bCs/>
        </w:rPr>
      </w:pPr>
      <w:bookmarkStart w:id="0" w:name="MISSOULA_URBAN_TRANSPORTATION_DISTRICT"/>
      <w:bookmarkStart w:id="1" w:name="BOARD_OF_DIRECTORS_MEETING"/>
      <w:bookmarkEnd w:id="0"/>
      <w:bookmarkEnd w:id="1"/>
      <w:r w:rsidRPr="0048620D">
        <w:rPr>
          <w:rFonts w:ascii="Arial" w:hAnsi="Arial" w:cs="Arial"/>
          <w:b/>
          <w:bCs/>
        </w:rPr>
        <w:t>MISSOULA</w:t>
      </w:r>
      <w:r w:rsidRPr="0048620D">
        <w:rPr>
          <w:rFonts w:ascii="Arial" w:hAnsi="Arial" w:cs="Arial"/>
          <w:b/>
          <w:bCs/>
          <w:spacing w:val="1"/>
        </w:rPr>
        <w:t xml:space="preserve"> </w:t>
      </w:r>
      <w:r w:rsidRPr="0048620D">
        <w:rPr>
          <w:rFonts w:ascii="Arial" w:hAnsi="Arial" w:cs="Arial"/>
          <w:b/>
          <w:bCs/>
        </w:rPr>
        <w:t>URBAN</w:t>
      </w:r>
      <w:r w:rsidRPr="0048620D">
        <w:rPr>
          <w:rFonts w:ascii="Arial" w:hAnsi="Arial" w:cs="Arial"/>
          <w:b/>
          <w:bCs/>
          <w:spacing w:val="1"/>
        </w:rPr>
        <w:t xml:space="preserve"> </w:t>
      </w:r>
      <w:r w:rsidRPr="0048620D">
        <w:rPr>
          <w:rFonts w:ascii="Arial" w:hAnsi="Arial" w:cs="Arial"/>
          <w:b/>
          <w:bCs/>
        </w:rPr>
        <w:t>TRANSPORTATION</w:t>
      </w:r>
      <w:r w:rsidRPr="0048620D">
        <w:rPr>
          <w:rFonts w:ascii="Arial" w:hAnsi="Arial" w:cs="Arial"/>
          <w:b/>
          <w:bCs/>
          <w:spacing w:val="1"/>
        </w:rPr>
        <w:t xml:space="preserve"> </w:t>
      </w:r>
      <w:r w:rsidRPr="0048620D">
        <w:rPr>
          <w:rFonts w:ascii="Arial" w:hAnsi="Arial" w:cs="Arial"/>
          <w:b/>
          <w:bCs/>
        </w:rPr>
        <w:t>DISTRICT</w:t>
      </w:r>
    </w:p>
    <w:p w14:paraId="7CF5423E" w14:textId="0857D0FE" w:rsidR="00AC3C81" w:rsidRPr="0048620D" w:rsidRDefault="00AC3C81" w:rsidP="00AB1E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03"/>
        <w:jc w:val="center"/>
        <w:rPr>
          <w:rFonts w:ascii="Arial" w:hAnsi="Arial" w:cs="Arial"/>
        </w:rPr>
      </w:pPr>
      <w:r w:rsidRPr="0048620D">
        <w:rPr>
          <w:rFonts w:ascii="Arial" w:hAnsi="Arial" w:cs="Arial"/>
        </w:rPr>
        <w:t>BOARD</w:t>
      </w:r>
      <w:r w:rsidRPr="0048620D">
        <w:rPr>
          <w:rFonts w:ascii="Arial" w:hAnsi="Arial" w:cs="Arial"/>
          <w:spacing w:val="2"/>
        </w:rPr>
        <w:t xml:space="preserve"> </w:t>
      </w:r>
      <w:r w:rsidRPr="0048620D">
        <w:rPr>
          <w:rFonts w:ascii="Arial" w:hAnsi="Arial" w:cs="Arial"/>
        </w:rPr>
        <w:t>OF</w:t>
      </w:r>
      <w:r w:rsidRPr="0048620D">
        <w:rPr>
          <w:rFonts w:ascii="Arial" w:hAnsi="Arial" w:cs="Arial"/>
          <w:spacing w:val="1"/>
        </w:rPr>
        <w:t xml:space="preserve"> </w:t>
      </w:r>
      <w:r w:rsidR="006137F2" w:rsidRPr="0048620D">
        <w:rPr>
          <w:rFonts w:ascii="Arial" w:hAnsi="Arial" w:cs="Arial"/>
        </w:rPr>
        <w:t>DIRECTORS’</w:t>
      </w:r>
      <w:r w:rsidRPr="0048620D">
        <w:rPr>
          <w:rFonts w:ascii="Arial" w:hAnsi="Arial" w:cs="Arial"/>
          <w:spacing w:val="1"/>
        </w:rPr>
        <w:t xml:space="preserve"> </w:t>
      </w:r>
      <w:r w:rsidR="0055757C" w:rsidRPr="0048620D">
        <w:rPr>
          <w:rFonts w:ascii="Arial" w:hAnsi="Arial" w:cs="Arial"/>
        </w:rPr>
        <w:t>RETREAT</w:t>
      </w:r>
    </w:p>
    <w:p w14:paraId="67FB476C" w14:textId="3EDAA39D" w:rsidR="00AC3C81" w:rsidRPr="0048620D" w:rsidRDefault="0055757C" w:rsidP="00AB1E70">
      <w:pPr>
        <w:tabs>
          <w:tab w:val="left" w:pos="3061"/>
          <w:tab w:val="center" w:pos="45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03"/>
        <w:jc w:val="center"/>
        <w:rPr>
          <w:rFonts w:ascii="Arial" w:hAnsi="Arial" w:cs="Arial"/>
        </w:rPr>
      </w:pPr>
      <w:bookmarkStart w:id="2" w:name="December_15,_2021_/_12:00_PM"/>
      <w:bookmarkEnd w:id="2"/>
      <w:r w:rsidRPr="0048620D">
        <w:rPr>
          <w:rFonts w:ascii="Arial" w:hAnsi="Arial" w:cs="Arial"/>
        </w:rPr>
        <w:t>Wednesday, Jan</w:t>
      </w:r>
      <w:r w:rsidR="00701C72" w:rsidRPr="0048620D">
        <w:rPr>
          <w:rFonts w:ascii="Arial" w:hAnsi="Arial" w:cs="Arial"/>
        </w:rPr>
        <w:t xml:space="preserve">uary 8, </w:t>
      </w:r>
      <w:proofErr w:type="gramStart"/>
      <w:r w:rsidR="00701C72" w:rsidRPr="0048620D">
        <w:rPr>
          <w:rFonts w:ascii="Arial" w:hAnsi="Arial" w:cs="Arial"/>
        </w:rPr>
        <w:t>2025</w:t>
      </w:r>
      <w:proofErr w:type="gramEnd"/>
      <w:r w:rsidR="00701C72" w:rsidRPr="0048620D">
        <w:rPr>
          <w:rFonts w:ascii="Arial" w:hAnsi="Arial" w:cs="Arial"/>
        </w:rPr>
        <w:t xml:space="preserve"> | 8:30 a.m. – 1:00 p.m. </w:t>
      </w:r>
    </w:p>
    <w:p w14:paraId="7429DAEB" w14:textId="02653A97" w:rsidR="003E1186" w:rsidRPr="0048620D" w:rsidRDefault="005B72EC" w:rsidP="00AB1E70">
      <w:pPr>
        <w:tabs>
          <w:tab w:val="left" w:pos="3061"/>
          <w:tab w:val="center" w:pos="45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03"/>
        <w:jc w:val="center"/>
        <w:rPr>
          <w:rFonts w:ascii="Arial" w:hAnsi="Arial" w:cs="Arial"/>
        </w:rPr>
      </w:pPr>
      <w:r w:rsidRPr="0048620D">
        <w:rPr>
          <w:rFonts w:ascii="Arial" w:hAnsi="Arial" w:cs="Arial"/>
        </w:rPr>
        <w:t>Stockman Bank, 321 W. Broadway, 6</w:t>
      </w:r>
      <w:r w:rsidRPr="0048620D">
        <w:rPr>
          <w:rFonts w:ascii="Arial" w:hAnsi="Arial" w:cs="Arial"/>
          <w:vertAlign w:val="superscript"/>
        </w:rPr>
        <w:t>th</w:t>
      </w:r>
      <w:r w:rsidRPr="0048620D">
        <w:rPr>
          <w:rFonts w:ascii="Arial" w:hAnsi="Arial" w:cs="Arial"/>
        </w:rPr>
        <w:t xml:space="preserve"> Floor, Missoula, MT 59802</w:t>
      </w:r>
    </w:p>
    <w:p w14:paraId="44B97F9D" w14:textId="77777777" w:rsidR="00A47F81" w:rsidRPr="0048620D" w:rsidRDefault="00A47F81" w:rsidP="00845489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jc w:val="center"/>
        <w:rPr>
          <w:rFonts w:ascii="Arial" w:hAnsi="Arial" w:cs="Arial"/>
          <w:b/>
          <w:bCs/>
          <w:u w:val="single"/>
        </w:rPr>
      </w:pPr>
      <w:bookmarkStart w:id="3" w:name="AGENDA"/>
      <w:bookmarkEnd w:id="3"/>
    </w:p>
    <w:p w14:paraId="660C95BC" w14:textId="4EC1580E" w:rsidR="006E6C43" w:rsidRPr="0048620D" w:rsidRDefault="00784BA9" w:rsidP="00845489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jc w:val="center"/>
        <w:rPr>
          <w:rFonts w:ascii="Arial" w:hAnsi="Arial" w:cs="Arial"/>
        </w:rPr>
      </w:pPr>
      <w:r w:rsidRPr="7226E0B1">
        <w:rPr>
          <w:rFonts w:ascii="Arial" w:hAnsi="Arial" w:cs="Arial"/>
          <w:b/>
          <w:bCs/>
          <w:u w:val="single"/>
        </w:rPr>
        <w:t>PURPOSE</w:t>
      </w:r>
    </w:p>
    <w:p w14:paraId="0BF0A35E" w14:textId="0A4D8FB1" w:rsidR="7226E0B1" w:rsidRDefault="08268692" w:rsidP="657CDEDD">
      <w:pPr>
        <w:spacing w:before="120" w:after="0" w:line="276" w:lineRule="auto"/>
        <w:rPr>
          <w:rFonts w:ascii="Arial" w:hAnsi="Arial" w:cs="Arial"/>
        </w:rPr>
      </w:pPr>
      <w:r w:rsidRPr="657CDEDD">
        <w:rPr>
          <w:rFonts w:ascii="Arial" w:hAnsi="Arial" w:cs="Arial"/>
        </w:rPr>
        <w:t>The Missoula Urban Transportation District Board of Directors will hold a special meeting on Wednesday, January 8, 2025. The purpose of this board retreat is to</w:t>
      </w:r>
      <w:r w:rsidR="00132BC6">
        <w:rPr>
          <w:rFonts w:ascii="Arial" w:hAnsi="Arial" w:cs="Arial"/>
        </w:rPr>
        <w:t>:</w:t>
      </w:r>
    </w:p>
    <w:p w14:paraId="5F9369A0" w14:textId="77777777" w:rsidR="00E21767" w:rsidRPr="0048620D" w:rsidRDefault="00E21767" w:rsidP="00F578AE">
      <w:pPr>
        <w:numPr>
          <w:ilvl w:val="0"/>
          <w:numId w:val="15"/>
        </w:numPr>
        <w:spacing w:before="120" w:after="0" w:line="276" w:lineRule="auto"/>
        <w:rPr>
          <w:rFonts w:ascii="Arial" w:hAnsi="Arial" w:cs="Arial"/>
        </w:rPr>
      </w:pPr>
      <w:r w:rsidRPr="0048620D">
        <w:rPr>
          <w:rFonts w:ascii="Arial" w:hAnsi="Arial" w:cs="Arial"/>
        </w:rPr>
        <w:t>Reflect on Mountain Line’s recent history and highlights.</w:t>
      </w:r>
    </w:p>
    <w:p w14:paraId="3547F717" w14:textId="372C587F" w:rsidR="00E21767" w:rsidRPr="0048620D" w:rsidRDefault="00E21767" w:rsidP="00F578AE">
      <w:pPr>
        <w:numPr>
          <w:ilvl w:val="0"/>
          <w:numId w:val="15"/>
        </w:numPr>
        <w:spacing w:before="120" w:after="0" w:line="276" w:lineRule="auto"/>
        <w:rPr>
          <w:rFonts w:ascii="Arial" w:hAnsi="Arial" w:cs="Arial"/>
        </w:rPr>
      </w:pPr>
      <w:r w:rsidRPr="657CDEDD">
        <w:rPr>
          <w:rFonts w:ascii="Arial" w:hAnsi="Arial" w:cs="Arial"/>
        </w:rPr>
        <w:t>Prep</w:t>
      </w:r>
      <w:r w:rsidR="506AEAF7" w:rsidRPr="657CDEDD">
        <w:rPr>
          <w:rFonts w:ascii="Arial" w:hAnsi="Arial" w:cs="Arial"/>
        </w:rPr>
        <w:t>are</w:t>
      </w:r>
      <w:r w:rsidRPr="657CDEDD">
        <w:rPr>
          <w:rFonts w:ascii="Arial" w:hAnsi="Arial" w:cs="Arial"/>
        </w:rPr>
        <w:t xml:space="preserve"> the MUTD Board of Directors for 2025-26 organizational activities and decisions.</w:t>
      </w:r>
    </w:p>
    <w:p w14:paraId="24DF10A3" w14:textId="4C0EEFB5" w:rsidR="00E21767" w:rsidRPr="0048620D" w:rsidRDefault="00E21767" w:rsidP="00F578AE">
      <w:pPr>
        <w:numPr>
          <w:ilvl w:val="0"/>
          <w:numId w:val="15"/>
        </w:numPr>
        <w:spacing w:before="120" w:after="0" w:line="276" w:lineRule="auto"/>
        <w:rPr>
          <w:rFonts w:ascii="Arial" w:hAnsi="Arial" w:cs="Arial"/>
        </w:rPr>
      </w:pPr>
      <w:r w:rsidRPr="657CDEDD">
        <w:rPr>
          <w:rFonts w:ascii="Arial" w:hAnsi="Arial" w:cs="Arial"/>
        </w:rPr>
        <w:t xml:space="preserve">Provide an overview of the current </w:t>
      </w:r>
      <w:r w:rsidR="1C34F3A0" w:rsidRPr="657CDEDD">
        <w:rPr>
          <w:rFonts w:ascii="Arial" w:hAnsi="Arial" w:cs="Arial"/>
        </w:rPr>
        <w:t xml:space="preserve">operating </w:t>
      </w:r>
      <w:r w:rsidRPr="657CDEDD">
        <w:rPr>
          <w:rFonts w:ascii="Arial" w:hAnsi="Arial" w:cs="Arial"/>
        </w:rPr>
        <w:t xml:space="preserve">landscape, including opportunities and risks. </w:t>
      </w:r>
    </w:p>
    <w:p w14:paraId="1C8E0A8B" w14:textId="77777777" w:rsidR="00E21767" w:rsidRPr="0048620D" w:rsidRDefault="00E21767" w:rsidP="00F578AE">
      <w:pPr>
        <w:numPr>
          <w:ilvl w:val="0"/>
          <w:numId w:val="15"/>
        </w:numPr>
        <w:spacing w:before="120" w:after="0" w:line="276" w:lineRule="auto"/>
        <w:rPr>
          <w:rFonts w:ascii="Arial" w:hAnsi="Arial" w:cs="Arial"/>
        </w:rPr>
      </w:pPr>
      <w:r w:rsidRPr="0048620D">
        <w:rPr>
          <w:rFonts w:ascii="Arial" w:hAnsi="Arial" w:cs="Arial"/>
        </w:rPr>
        <w:t>Discuss the context and trade-offs of prioritizing different organizational initiatives.</w:t>
      </w:r>
    </w:p>
    <w:p w14:paraId="08FEF5C3" w14:textId="3B662F43" w:rsidR="00F578AE" w:rsidRDefault="00E21767" w:rsidP="657CDEDD">
      <w:pPr>
        <w:numPr>
          <w:ilvl w:val="0"/>
          <w:numId w:val="15"/>
        </w:numPr>
        <w:spacing w:before="120" w:after="0" w:line="276" w:lineRule="auto"/>
        <w:rPr>
          <w:rFonts w:ascii="Arial" w:hAnsi="Arial" w:cs="Arial"/>
        </w:rPr>
      </w:pPr>
      <w:r w:rsidRPr="657CDEDD">
        <w:rPr>
          <w:rFonts w:ascii="Arial" w:hAnsi="Arial" w:cs="Arial"/>
        </w:rPr>
        <w:t xml:space="preserve">Find alignment from the MUTD Board on </w:t>
      </w:r>
      <w:r w:rsidR="7210B622" w:rsidRPr="657CDEDD">
        <w:rPr>
          <w:rFonts w:ascii="Arial" w:hAnsi="Arial" w:cs="Arial"/>
        </w:rPr>
        <w:t xml:space="preserve">organizational </w:t>
      </w:r>
      <w:r w:rsidRPr="657CDEDD">
        <w:rPr>
          <w:rFonts w:ascii="Arial" w:hAnsi="Arial" w:cs="Arial"/>
        </w:rPr>
        <w:t>priorities.</w:t>
      </w:r>
    </w:p>
    <w:p w14:paraId="799EDDB7" w14:textId="47F7D04D" w:rsidR="00FE6517" w:rsidRPr="0048620D" w:rsidRDefault="00AC3C81" w:rsidP="0048620D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48620D">
        <w:rPr>
          <w:rFonts w:ascii="Arial" w:hAnsi="Arial" w:cs="Arial"/>
          <w:b/>
          <w:bCs/>
          <w:u w:val="single"/>
        </w:rPr>
        <w:t>AGENDA</w:t>
      </w:r>
    </w:p>
    <w:p w14:paraId="6E16946C" w14:textId="75BAEC66" w:rsidR="00AC3C81" w:rsidRPr="0048620D" w:rsidRDefault="005B72EC" w:rsidP="00F578AE">
      <w:pPr>
        <w:pStyle w:val="ListParagraph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20" w:after="0" w:line="300" w:lineRule="auto"/>
        <w:ind w:left="720" w:hanging="720"/>
        <w:contextualSpacing w:val="0"/>
        <w:rPr>
          <w:rFonts w:ascii="Arial" w:hAnsi="Arial" w:cs="Arial"/>
        </w:rPr>
      </w:pPr>
      <w:r w:rsidRPr="0048620D">
        <w:rPr>
          <w:rFonts w:ascii="Arial" w:hAnsi="Arial" w:cs="Arial"/>
          <w:spacing w:val="-1"/>
        </w:rPr>
        <w:t>Building Understanding</w:t>
      </w:r>
      <w:r w:rsidR="00AC3C81" w:rsidRPr="0048620D">
        <w:rPr>
          <w:rFonts w:ascii="Arial" w:hAnsi="Arial" w:cs="Arial"/>
          <w:spacing w:val="1"/>
        </w:rPr>
        <w:t xml:space="preserve"> </w:t>
      </w:r>
    </w:p>
    <w:p w14:paraId="74B9AA75" w14:textId="433D074A" w:rsidR="005A27D3" w:rsidRPr="0048620D" w:rsidRDefault="5B1D86AF" w:rsidP="657CDEDD">
      <w:pPr>
        <w:pStyle w:val="ListParagraph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before="120" w:after="0" w:line="300" w:lineRule="auto"/>
        <w:ind w:left="1080"/>
        <w:rPr>
          <w:rFonts w:ascii="Arial" w:hAnsi="Arial" w:cs="Arial"/>
        </w:rPr>
      </w:pPr>
      <w:r w:rsidRPr="657CDEDD">
        <w:rPr>
          <w:rFonts w:ascii="Arial" w:hAnsi="Arial" w:cs="Arial"/>
        </w:rPr>
        <w:t xml:space="preserve">Informal </w:t>
      </w:r>
      <w:r w:rsidR="00583FC8" w:rsidRPr="657CDEDD">
        <w:rPr>
          <w:rFonts w:ascii="Arial" w:hAnsi="Arial" w:cs="Arial"/>
        </w:rPr>
        <w:t xml:space="preserve">Coffee &amp; Connecting </w:t>
      </w:r>
      <w:r w:rsidR="00583FC8" w:rsidRPr="657CDEDD">
        <w:rPr>
          <w:rFonts w:ascii="Arial" w:hAnsi="Arial" w:cs="Arial"/>
          <w:i/>
          <w:iCs/>
          <w:color w:val="006FC0"/>
        </w:rPr>
        <w:t>(8:30-9:00 a.m.)</w:t>
      </w:r>
    </w:p>
    <w:p w14:paraId="533C7AC3" w14:textId="20D26A19" w:rsidR="00583FC8" w:rsidRPr="0048620D" w:rsidRDefault="00DB1E5A" w:rsidP="657CDEDD">
      <w:pPr>
        <w:pStyle w:val="ListParagraph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before="120" w:after="0" w:line="300" w:lineRule="auto"/>
        <w:ind w:left="1080"/>
        <w:rPr>
          <w:rFonts w:ascii="Arial" w:hAnsi="Arial" w:cs="Arial"/>
        </w:rPr>
      </w:pPr>
      <w:r w:rsidRPr="657CDEDD">
        <w:rPr>
          <w:rFonts w:ascii="Arial" w:hAnsi="Arial" w:cs="Arial"/>
        </w:rPr>
        <w:t xml:space="preserve">Welcome &amp; </w:t>
      </w:r>
      <w:r w:rsidR="584CDB62" w:rsidRPr="657CDEDD">
        <w:rPr>
          <w:rFonts w:ascii="Arial" w:hAnsi="Arial" w:cs="Arial"/>
        </w:rPr>
        <w:t>Grounding</w:t>
      </w:r>
      <w:r w:rsidRPr="657CDEDD">
        <w:rPr>
          <w:rFonts w:ascii="Arial" w:hAnsi="Arial" w:cs="Arial"/>
        </w:rPr>
        <w:t xml:space="preserve"> </w:t>
      </w:r>
      <w:r w:rsidRPr="657CDEDD">
        <w:rPr>
          <w:rFonts w:ascii="Arial" w:hAnsi="Arial" w:cs="Arial"/>
          <w:i/>
          <w:iCs/>
          <w:color w:val="006FC0"/>
        </w:rPr>
        <w:t>(9:00-9:15 a.m.)</w:t>
      </w:r>
    </w:p>
    <w:p w14:paraId="44035F96" w14:textId="3F8D0A56" w:rsidR="00276648" w:rsidRPr="0048620D" w:rsidRDefault="00276648" w:rsidP="657CDEDD">
      <w:pPr>
        <w:pStyle w:val="ListParagraph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before="120" w:after="0" w:line="300" w:lineRule="auto"/>
        <w:ind w:left="1080"/>
        <w:rPr>
          <w:rFonts w:ascii="Arial" w:hAnsi="Arial" w:cs="Arial"/>
        </w:rPr>
      </w:pPr>
      <w:r w:rsidRPr="657CDEDD">
        <w:rPr>
          <w:rFonts w:ascii="Arial" w:hAnsi="Arial" w:cs="Arial"/>
        </w:rPr>
        <w:t xml:space="preserve">Reflecting on </w:t>
      </w:r>
      <w:r w:rsidR="6B4B96B5" w:rsidRPr="657CDEDD">
        <w:rPr>
          <w:rFonts w:ascii="Arial" w:hAnsi="Arial" w:cs="Arial"/>
        </w:rPr>
        <w:t>Past Activity &amp; Framing FYs 2025-26</w:t>
      </w:r>
      <w:r w:rsidRPr="657CDEDD">
        <w:rPr>
          <w:rFonts w:ascii="Arial" w:hAnsi="Arial" w:cs="Arial"/>
        </w:rPr>
        <w:t xml:space="preserve"> </w:t>
      </w:r>
      <w:r w:rsidRPr="657CDEDD">
        <w:rPr>
          <w:rFonts w:ascii="Arial" w:hAnsi="Arial" w:cs="Arial"/>
          <w:i/>
          <w:iCs/>
          <w:color w:val="006FC0"/>
        </w:rPr>
        <w:t>(9:15-9:50 a.m.)</w:t>
      </w:r>
    </w:p>
    <w:p w14:paraId="0DD7771E" w14:textId="2C3FE544" w:rsidR="006D6099" w:rsidRPr="0048620D" w:rsidRDefault="1E6BC489" w:rsidP="00FC1F87">
      <w:pPr>
        <w:pStyle w:val="ListParagraph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before="120" w:after="0" w:line="300" w:lineRule="auto"/>
        <w:ind w:left="1440" w:hanging="720"/>
        <w:rPr>
          <w:rFonts w:ascii="Arial" w:hAnsi="Arial" w:cs="Arial"/>
        </w:rPr>
      </w:pPr>
      <w:r w:rsidRPr="657CDEDD">
        <w:rPr>
          <w:rFonts w:ascii="Arial" w:hAnsi="Arial" w:cs="Arial"/>
        </w:rPr>
        <w:t>Background Presentations</w:t>
      </w:r>
      <w:r w:rsidR="006B0B0D">
        <w:rPr>
          <w:rFonts w:ascii="Arial" w:hAnsi="Arial" w:cs="Arial"/>
        </w:rPr>
        <w:t xml:space="preserve"> – </w:t>
      </w:r>
      <w:r w:rsidR="23608011" w:rsidRPr="2E8E48E1">
        <w:rPr>
          <w:rFonts w:ascii="Arial" w:hAnsi="Arial" w:cs="Arial"/>
        </w:rPr>
        <w:t>Mid-</w:t>
      </w:r>
      <w:r w:rsidR="006B0B0D">
        <w:rPr>
          <w:rFonts w:ascii="Arial" w:hAnsi="Arial" w:cs="Arial"/>
        </w:rPr>
        <w:t xml:space="preserve">Year </w:t>
      </w:r>
      <w:r w:rsidR="23608011" w:rsidRPr="2E8E48E1">
        <w:rPr>
          <w:rFonts w:ascii="Arial" w:hAnsi="Arial" w:cs="Arial"/>
        </w:rPr>
        <w:t>Pro F</w:t>
      </w:r>
      <w:r w:rsidR="00370F1B">
        <w:rPr>
          <w:rFonts w:ascii="Arial" w:hAnsi="Arial" w:cs="Arial"/>
        </w:rPr>
        <w:t>orma Update, State of the Tax District,</w:t>
      </w:r>
      <w:r w:rsidRPr="657CDEDD">
        <w:rPr>
          <w:rFonts w:ascii="Arial" w:hAnsi="Arial" w:cs="Arial"/>
        </w:rPr>
        <w:t xml:space="preserve"> Political Landscape</w:t>
      </w:r>
      <w:r w:rsidR="005524A8" w:rsidRPr="657CDEDD">
        <w:rPr>
          <w:rFonts w:ascii="Arial" w:hAnsi="Arial" w:cs="Arial"/>
        </w:rPr>
        <w:t xml:space="preserve"> </w:t>
      </w:r>
      <w:r w:rsidR="005524A8" w:rsidRPr="657CDEDD">
        <w:rPr>
          <w:rFonts w:ascii="Arial" w:hAnsi="Arial" w:cs="Arial"/>
          <w:i/>
          <w:iCs/>
          <w:color w:val="006FC0"/>
        </w:rPr>
        <w:t>(9:50-10:50 a.m.)</w:t>
      </w:r>
    </w:p>
    <w:p w14:paraId="19ED6284" w14:textId="1E098DA1" w:rsidR="000421BC" w:rsidRPr="0048620D" w:rsidRDefault="000421BC" w:rsidP="005A27D3">
      <w:pPr>
        <w:pStyle w:val="ListParagraph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before="120" w:after="0" w:line="300" w:lineRule="auto"/>
        <w:ind w:left="1080"/>
        <w:contextualSpacing w:val="0"/>
        <w:rPr>
          <w:rFonts w:ascii="Arial" w:hAnsi="Arial" w:cs="Arial"/>
        </w:rPr>
      </w:pPr>
      <w:r w:rsidRPr="0048620D">
        <w:rPr>
          <w:rFonts w:ascii="Arial" w:hAnsi="Arial" w:cs="Arial"/>
        </w:rPr>
        <w:t xml:space="preserve">Break </w:t>
      </w:r>
      <w:r w:rsidRPr="0048620D">
        <w:rPr>
          <w:rFonts w:ascii="Arial" w:hAnsi="Arial" w:cs="Arial"/>
          <w:i/>
          <w:iCs/>
          <w:color w:val="006FC0"/>
        </w:rPr>
        <w:t>(10:50-11:00 a.m.)</w:t>
      </w:r>
    </w:p>
    <w:p w14:paraId="4CE16D33" w14:textId="00DFFA32" w:rsidR="00AC3C81" w:rsidRPr="0048620D" w:rsidRDefault="001A1CCE" w:rsidP="00114053">
      <w:pPr>
        <w:pStyle w:val="ListParagraph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20" w:after="0" w:line="300" w:lineRule="auto"/>
        <w:ind w:left="720" w:hanging="720"/>
        <w:contextualSpacing w:val="0"/>
        <w:rPr>
          <w:rFonts w:ascii="Arial" w:hAnsi="Arial" w:cs="Arial"/>
        </w:rPr>
      </w:pPr>
      <w:r w:rsidRPr="0048620D">
        <w:rPr>
          <w:rFonts w:ascii="Arial" w:hAnsi="Arial" w:cs="Arial"/>
        </w:rPr>
        <w:t>Developing Alternatives &amp; Building Alignment</w:t>
      </w:r>
    </w:p>
    <w:p w14:paraId="03848CDE" w14:textId="24E56B80" w:rsidR="001A1CCE" w:rsidRPr="0048620D" w:rsidRDefault="001A1CCE" w:rsidP="001A1CCE">
      <w:pPr>
        <w:pStyle w:val="ListParagraph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before="120" w:after="0" w:line="300" w:lineRule="auto"/>
        <w:ind w:left="1080"/>
        <w:contextualSpacing w:val="0"/>
        <w:rPr>
          <w:rFonts w:ascii="Arial" w:hAnsi="Arial" w:cs="Arial"/>
        </w:rPr>
      </w:pPr>
      <w:r w:rsidRPr="0048620D">
        <w:rPr>
          <w:rFonts w:ascii="Arial" w:hAnsi="Arial" w:cs="Arial"/>
        </w:rPr>
        <w:t xml:space="preserve">Developing Alternative Priority Plans </w:t>
      </w:r>
      <w:r w:rsidRPr="0048620D">
        <w:rPr>
          <w:rFonts w:ascii="Arial" w:hAnsi="Arial" w:cs="Arial"/>
          <w:i/>
          <w:iCs/>
          <w:color w:val="006FC0"/>
        </w:rPr>
        <w:t>(11:00-11:30 a.m.)</w:t>
      </w:r>
    </w:p>
    <w:p w14:paraId="1DDBCA64" w14:textId="159F722D" w:rsidR="00A266A6" w:rsidRPr="0048620D" w:rsidRDefault="00A266A6" w:rsidP="001A1CCE">
      <w:pPr>
        <w:pStyle w:val="ListParagraph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before="120" w:after="0" w:line="300" w:lineRule="auto"/>
        <w:ind w:left="1080"/>
        <w:contextualSpacing w:val="0"/>
        <w:rPr>
          <w:rFonts w:ascii="Arial" w:hAnsi="Arial" w:cs="Arial"/>
        </w:rPr>
      </w:pPr>
      <w:r w:rsidRPr="0048620D">
        <w:rPr>
          <w:rFonts w:ascii="Arial" w:hAnsi="Arial" w:cs="Arial"/>
        </w:rPr>
        <w:t xml:space="preserve">Applying Financial Scenarios to Priority Plans </w:t>
      </w:r>
      <w:r w:rsidRPr="0048620D">
        <w:rPr>
          <w:rFonts w:ascii="Arial" w:hAnsi="Arial" w:cs="Arial"/>
          <w:i/>
          <w:iCs/>
          <w:color w:val="006FC0"/>
        </w:rPr>
        <w:t>(11:30-</w:t>
      </w:r>
      <w:r w:rsidR="00846A4C" w:rsidRPr="0048620D">
        <w:rPr>
          <w:rFonts w:ascii="Arial" w:hAnsi="Arial" w:cs="Arial"/>
          <w:i/>
          <w:iCs/>
          <w:color w:val="006FC0"/>
        </w:rPr>
        <w:t>12:00 noon</w:t>
      </w:r>
      <w:r w:rsidRPr="0048620D">
        <w:rPr>
          <w:rFonts w:ascii="Arial" w:hAnsi="Arial" w:cs="Arial"/>
          <w:i/>
          <w:iCs/>
          <w:color w:val="006FC0"/>
        </w:rPr>
        <w:t>)</w:t>
      </w:r>
    </w:p>
    <w:p w14:paraId="156547EB" w14:textId="5D7D73DE" w:rsidR="00846A4C" w:rsidRPr="0048620D" w:rsidRDefault="00427446" w:rsidP="001A1CCE">
      <w:pPr>
        <w:pStyle w:val="ListParagraph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before="120" w:after="0" w:line="30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Break for </w:t>
      </w:r>
      <w:r w:rsidR="00895419">
        <w:rPr>
          <w:rFonts w:ascii="Arial" w:hAnsi="Arial" w:cs="Arial"/>
        </w:rPr>
        <w:t>Lunch</w:t>
      </w:r>
      <w:r w:rsidR="006B7278" w:rsidRPr="0048620D">
        <w:rPr>
          <w:rFonts w:ascii="Arial" w:hAnsi="Arial" w:cs="Arial"/>
        </w:rPr>
        <w:t xml:space="preserve"> </w:t>
      </w:r>
      <w:r w:rsidR="006B7278" w:rsidRPr="0048620D">
        <w:rPr>
          <w:rFonts w:ascii="Arial" w:hAnsi="Arial" w:cs="Arial"/>
          <w:i/>
          <w:iCs/>
          <w:color w:val="006FC0"/>
        </w:rPr>
        <w:t>(12:00-12:10 p.m.)</w:t>
      </w:r>
    </w:p>
    <w:p w14:paraId="6DB0EDA2" w14:textId="77486C8B" w:rsidR="006B7278" w:rsidRPr="0048620D" w:rsidRDefault="009C6167" w:rsidP="001A1CCE">
      <w:pPr>
        <w:pStyle w:val="ListParagraph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before="120" w:after="0" w:line="300" w:lineRule="auto"/>
        <w:ind w:left="1080"/>
        <w:contextualSpacing w:val="0"/>
        <w:rPr>
          <w:rFonts w:ascii="Arial" w:hAnsi="Arial" w:cs="Arial"/>
        </w:rPr>
      </w:pPr>
      <w:r w:rsidRPr="0048620D">
        <w:rPr>
          <w:rFonts w:ascii="Arial" w:hAnsi="Arial" w:cs="Arial"/>
        </w:rPr>
        <w:t xml:space="preserve">Aligning on Preferred Priorities (Working Lunch) </w:t>
      </w:r>
      <w:r w:rsidRPr="0048620D">
        <w:rPr>
          <w:rFonts w:ascii="Arial" w:hAnsi="Arial" w:cs="Arial"/>
          <w:i/>
          <w:iCs/>
          <w:color w:val="006FC0"/>
        </w:rPr>
        <w:t>(12:10-12:50 p.m.)</w:t>
      </w:r>
    </w:p>
    <w:p w14:paraId="3C96D93E" w14:textId="1ADFA0F3" w:rsidR="008C5480" w:rsidRPr="0048620D" w:rsidRDefault="008C5480" w:rsidP="00CF7A46">
      <w:pPr>
        <w:pStyle w:val="ListParagraph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20" w:after="0" w:line="300" w:lineRule="auto"/>
        <w:ind w:left="720" w:hanging="720"/>
        <w:contextualSpacing w:val="0"/>
        <w:rPr>
          <w:rFonts w:ascii="Arial" w:hAnsi="Arial" w:cs="Arial"/>
        </w:rPr>
      </w:pPr>
      <w:r w:rsidRPr="0048620D">
        <w:rPr>
          <w:rFonts w:ascii="Arial" w:hAnsi="Arial" w:cs="Arial"/>
        </w:rPr>
        <w:t xml:space="preserve">Closing </w:t>
      </w:r>
      <w:r w:rsidRPr="0048620D">
        <w:rPr>
          <w:rFonts w:ascii="Arial" w:hAnsi="Arial" w:cs="Arial"/>
          <w:i/>
          <w:iCs/>
          <w:color w:val="006FC0"/>
        </w:rPr>
        <w:t>(12:50-1:00 p.m.)</w:t>
      </w:r>
    </w:p>
    <w:sectPr w:rsidR="008C5480" w:rsidRPr="0048620D" w:rsidSect="00732C71">
      <w:footerReference w:type="default" r:id="rId10"/>
      <w:type w:val="continuous"/>
      <w:pgSz w:w="12240" w:h="15840"/>
      <w:pgMar w:top="1500" w:right="172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A56F2" w14:textId="77777777" w:rsidR="000575A4" w:rsidRDefault="000575A4" w:rsidP="00B02D1D">
      <w:pPr>
        <w:spacing w:after="0" w:line="240" w:lineRule="auto"/>
      </w:pPr>
      <w:r>
        <w:separator/>
      </w:r>
    </w:p>
  </w:endnote>
  <w:endnote w:type="continuationSeparator" w:id="0">
    <w:p w14:paraId="3AC6C465" w14:textId="77777777" w:rsidR="000575A4" w:rsidRDefault="000575A4" w:rsidP="00B02D1D">
      <w:pPr>
        <w:spacing w:after="0" w:line="240" w:lineRule="auto"/>
      </w:pPr>
      <w:r>
        <w:continuationSeparator/>
      </w:r>
    </w:p>
  </w:endnote>
  <w:endnote w:type="continuationNotice" w:id="1">
    <w:p w14:paraId="3D80172E" w14:textId="77777777" w:rsidR="000575A4" w:rsidRDefault="000575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26B6D" w14:textId="20521DCE" w:rsidR="00B02D1D" w:rsidRDefault="00B02D1D">
    <w:pPr>
      <w:pStyle w:val="Footer"/>
      <w:jc w:val="center"/>
    </w:pPr>
  </w:p>
  <w:p w14:paraId="014E2458" w14:textId="77777777" w:rsidR="00B02D1D" w:rsidRDefault="00B02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1C36A" w14:textId="77777777" w:rsidR="000575A4" w:rsidRDefault="000575A4" w:rsidP="00B02D1D">
      <w:pPr>
        <w:spacing w:after="0" w:line="240" w:lineRule="auto"/>
      </w:pPr>
      <w:r>
        <w:separator/>
      </w:r>
    </w:p>
  </w:footnote>
  <w:footnote w:type="continuationSeparator" w:id="0">
    <w:p w14:paraId="1648EF87" w14:textId="77777777" w:rsidR="000575A4" w:rsidRDefault="000575A4" w:rsidP="00B02D1D">
      <w:pPr>
        <w:spacing w:after="0" w:line="240" w:lineRule="auto"/>
      </w:pPr>
      <w:r>
        <w:continuationSeparator/>
      </w:r>
    </w:p>
  </w:footnote>
  <w:footnote w:type="continuationNotice" w:id="1">
    <w:p w14:paraId="01E57FB5" w14:textId="77777777" w:rsidR="000575A4" w:rsidRDefault="000575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4"/>
      <w:numFmt w:val="decimal"/>
      <w:lvlText w:val="%1"/>
      <w:lvlJc w:val="left"/>
      <w:pPr>
        <w:ind w:left="820" w:hanging="720"/>
      </w:pPr>
    </w:lvl>
    <w:lvl w:ilvl="1">
      <w:numFmt w:val="decimal"/>
      <w:lvlText w:val="%1.%2"/>
      <w:lvlJc w:val="left"/>
      <w:pPr>
        <w:ind w:left="820" w:hanging="720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492" w:hanging="720"/>
      </w:pPr>
    </w:lvl>
    <w:lvl w:ilvl="3">
      <w:numFmt w:val="bullet"/>
      <w:lvlText w:val="•"/>
      <w:lvlJc w:val="left"/>
      <w:pPr>
        <w:ind w:left="3328" w:hanging="720"/>
      </w:pPr>
    </w:lvl>
    <w:lvl w:ilvl="4">
      <w:numFmt w:val="bullet"/>
      <w:lvlText w:val="•"/>
      <w:lvlJc w:val="left"/>
      <w:pPr>
        <w:ind w:left="4164" w:hanging="720"/>
      </w:pPr>
    </w:lvl>
    <w:lvl w:ilvl="5">
      <w:numFmt w:val="bullet"/>
      <w:lvlText w:val="•"/>
      <w:lvlJc w:val="left"/>
      <w:pPr>
        <w:ind w:left="5000" w:hanging="720"/>
      </w:pPr>
    </w:lvl>
    <w:lvl w:ilvl="6">
      <w:numFmt w:val="bullet"/>
      <w:lvlText w:val="•"/>
      <w:lvlJc w:val="left"/>
      <w:pPr>
        <w:ind w:left="5836" w:hanging="720"/>
      </w:pPr>
    </w:lvl>
    <w:lvl w:ilvl="7">
      <w:numFmt w:val="bullet"/>
      <w:lvlText w:val="•"/>
      <w:lvlJc w:val="left"/>
      <w:pPr>
        <w:ind w:left="6672" w:hanging="720"/>
      </w:pPr>
    </w:lvl>
    <w:lvl w:ilvl="8">
      <w:numFmt w:val="bullet"/>
      <w:lvlText w:val="•"/>
      <w:lvlJc w:val="left"/>
      <w:pPr>
        <w:ind w:left="7508" w:hanging="720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"/>
      <w:lvlJc w:val="left"/>
      <w:pPr>
        <w:ind w:left="820" w:hanging="720"/>
      </w:pPr>
    </w:lvl>
    <w:lvl w:ilvl="1">
      <w:numFmt w:val="decimal"/>
      <w:lvlText w:val="%1.%2"/>
      <w:lvlJc w:val="left"/>
      <w:pPr>
        <w:ind w:left="820" w:hanging="720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492" w:hanging="720"/>
      </w:pPr>
    </w:lvl>
    <w:lvl w:ilvl="3">
      <w:numFmt w:val="bullet"/>
      <w:lvlText w:val="•"/>
      <w:lvlJc w:val="left"/>
      <w:pPr>
        <w:ind w:left="3328" w:hanging="720"/>
      </w:pPr>
    </w:lvl>
    <w:lvl w:ilvl="4">
      <w:numFmt w:val="bullet"/>
      <w:lvlText w:val="•"/>
      <w:lvlJc w:val="left"/>
      <w:pPr>
        <w:ind w:left="4164" w:hanging="720"/>
      </w:pPr>
    </w:lvl>
    <w:lvl w:ilvl="5">
      <w:numFmt w:val="bullet"/>
      <w:lvlText w:val="•"/>
      <w:lvlJc w:val="left"/>
      <w:pPr>
        <w:ind w:left="5000" w:hanging="720"/>
      </w:pPr>
    </w:lvl>
    <w:lvl w:ilvl="6">
      <w:numFmt w:val="bullet"/>
      <w:lvlText w:val="•"/>
      <w:lvlJc w:val="left"/>
      <w:pPr>
        <w:ind w:left="5836" w:hanging="720"/>
      </w:pPr>
    </w:lvl>
    <w:lvl w:ilvl="7">
      <w:numFmt w:val="bullet"/>
      <w:lvlText w:val="•"/>
      <w:lvlJc w:val="left"/>
      <w:pPr>
        <w:ind w:left="6672" w:hanging="720"/>
      </w:pPr>
    </w:lvl>
    <w:lvl w:ilvl="8">
      <w:numFmt w:val="bullet"/>
      <w:lvlText w:val="•"/>
      <w:lvlJc w:val="left"/>
      <w:pPr>
        <w:ind w:left="7508" w:hanging="720"/>
      </w:pPr>
    </w:lvl>
  </w:abstractNum>
  <w:abstractNum w:abstractNumId="2" w15:restartNumberingAfterBreak="0">
    <w:nsid w:val="00000404"/>
    <w:multiLevelType w:val="multilevel"/>
    <w:tmpl w:val="798A33CC"/>
    <w:lvl w:ilvl="0">
      <w:start w:val="5"/>
      <w:numFmt w:val="decimal"/>
      <w:lvlText w:val="%1"/>
      <w:lvlJc w:val="left"/>
      <w:pPr>
        <w:ind w:left="1540" w:hanging="720"/>
      </w:pPr>
    </w:lvl>
    <w:lvl w:ilvl="1">
      <w:start w:val="3"/>
      <w:numFmt w:val="decimal"/>
      <w:lvlText w:val="%1.%2"/>
      <w:lvlJc w:val="left"/>
      <w:pPr>
        <w:ind w:left="1540" w:hanging="720"/>
      </w:pPr>
      <w:rPr>
        <w:rFonts w:ascii="Calibri" w:hAnsi="Calibri" w:cs="Calibri"/>
        <w:b w:val="0"/>
        <w:bCs w:val="0"/>
        <w:i w:val="0"/>
        <w:iCs w:val="0"/>
        <w:color w:val="0070C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068" w:hanging="720"/>
      </w:pPr>
    </w:lvl>
    <w:lvl w:ilvl="3">
      <w:numFmt w:val="bullet"/>
      <w:lvlText w:val="•"/>
      <w:lvlJc w:val="left"/>
      <w:pPr>
        <w:ind w:left="3832" w:hanging="720"/>
      </w:pPr>
    </w:lvl>
    <w:lvl w:ilvl="4">
      <w:numFmt w:val="bullet"/>
      <w:lvlText w:val="•"/>
      <w:lvlJc w:val="left"/>
      <w:pPr>
        <w:ind w:left="4596" w:hanging="720"/>
      </w:pPr>
    </w:lvl>
    <w:lvl w:ilvl="5">
      <w:numFmt w:val="bullet"/>
      <w:lvlText w:val="•"/>
      <w:lvlJc w:val="left"/>
      <w:pPr>
        <w:ind w:left="5360" w:hanging="720"/>
      </w:pPr>
    </w:lvl>
    <w:lvl w:ilvl="6">
      <w:numFmt w:val="bullet"/>
      <w:lvlText w:val="•"/>
      <w:lvlJc w:val="left"/>
      <w:pPr>
        <w:ind w:left="6124" w:hanging="720"/>
      </w:pPr>
    </w:lvl>
    <w:lvl w:ilvl="7">
      <w:numFmt w:val="bullet"/>
      <w:lvlText w:val="•"/>
      <w:lvlJc w:val="left"/>
      <w:pPr>
        <w:ind w:left="6888" w:hanging="720"/>
      </w:pPr>
    </w:lvl>
    <w:lvl w:ilvl="8">
      <w:numFmt w:val="bullet"/>
      <w:lvlText w:val="•"/>
      <w:lvlJc w:val="left"/>
      <w:pPr>
        <w:ind w:left="7652" w:hanging="720"/>
      </w:pPr>
    </w:lvl>
  </w:abstractNum>
  <w:abstractNum w:abstractNumId="3" w15:restartNumberingAfterBreak="0">
    <w:nsid w:val="00000405"/>
    <w:multiLevelType w:val="multilevel"/>
    <w:tmpl w:val="00000888"/>
    <w:lvl w:ilvl="0">
      <w:start w:val="5"/>
      <w:numFmt w:val="decimal"/>
      <w:lvlText w:val="%1"/>
      <w:lvlJc w:val="left"/>
      <w:pPr>
        <w:ind w:left="1540" w:hanging="720"/>
      </w:pPr>
    </w:lvl>
    <w:lvl w:ilvl="1">
      <w:start w:val="5"/>
      <w:numFmt w:val="decimal"/>
      <w:lvlText w:val="%1.%2"/>
      <w:lvlJc w:val="left"/>
      <w:pPr>
        <w:ind w:left="1540" w:hanging="720"/>
      </w:pPr>
      <w:rPr>
        <w:rFonts w:ascii="Calibri" w:hAnsi="Calibri" w:cs="Calibri"/>
        <w:b w:val="0"/>
        <w:bCs w:val="0"/>
        <w:i w:val="0"/>
        <w:iCs w:val="0"/>
        <w:color w:val="0070C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068" w:hanging="720"/>
      </w:pPr>
    </w:lvl>
    <w:lvl w:ilvl="3">
      <w:numFmt w:val="bullet"/>
      <w:lvlText w:val="•"/>
      <w:lvlJc w:val="left"/>
      <w:pPr>
        <w:ind w:left="3832" w:hanging="720"/>
      </w:pPr>
    </w:lvl>
    <w:lvl w:ilvl="4">
      <w:numFmt w:val="bullet"/>
      <w:lvlText w:val="•"/>
      <w:lvlJc w:val="left"/>
      <w:pPr>
        <w:ind w:left="4596" w:hanging="720"/>
      </w:pPr>
    </w:lvl>
    <w:lvl w:ilvl="5">
      <w:numFmt w:val="bullet"/>
      <w:lvlText w:val="•"/>
      <w:lvlJc w:val="left"/>
      <w:pPr>
        <w:ind w:left="5360" w:hanging="720"/>
      </w:pPr>
    </w:lvl>
    <w:lvl w:ilvl="6">
      <w:numFmt w:val="bullet"/>
      <w:lvlText w:val="•"/>
      <w:lvlJc w:val="left"/>
      <w:pPr>
        <w:ind w:left="6124" w:hanging="720"/>
      </w:pPr>
    </w:lvl>
    <w:lvl w:ilvl="7">
      <w:numFmt w:val="bullet"/>
      <w:lvlText w:val="•"/>
      <w:lvlJc w:val="left"/>
      <w:pPr>
        <w:ind w:left="6888" w:hanging="720"/>
      </w:pPr>
    </w:lvl>
    <w:lvl w:ilvl="8">
      <w:numFmt w:val="bullet"/>
      <w:lvlText w:val="•"/>
      <w:lvlJc w:val="left"/>
      <w:pPr>
        <w:ind w:left="7652" w:hanging="720"/>
      </w:pPr>
    </w:lvl>
  </w:abstractNum>
  <w:abstractNum w:abstractNumId="4" w15:restartNumberingAfterBreak="0">
    <w:nsid w:val="0A1322C6"/>
    <w:multiLevelType w:val="multilevel"/>
    <w:tmpl w:val="32FC4D06"/>
    <w:numStyleLink w:val="Style1"/>
  </w:abstractNum>
  <w:abstractNum w:abstractNumId="5" w15:restartNumberingAfterBreak="0">
    <w:nsid w:val="1F1345C4"/>
    <w:multiLevelType w:val="hybridMultilevel"/>
    <w:tmpl w:val="6B8C6464"/>
    <w:lvl w:ilvl="0" w:tplc="4F0CD3BA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0566F"/>
    <w:multiLevelType w:val="hybridMultilevel"/>
    <w:tmpl w:val="46082028"/>
    <w:lvl w:ilvl="0" w:tplc="0409000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7" w15:restartNumberingAfterBreak="0">
    <w:nsid w:val="2E7F0116"/>
    <w:multiLevelType w:val="hybridMultilevel"/>
    <w:tmpl w:val="949A6582"/>
    <w:lvl w:ilvl="0" w:tplc="4F0CD3BA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63D0B"/>
    <w:multiLevelType w:val="hybridMultilevel"/>
    <w:tmpl w:val="3A0059A0"/>
    <w:lvl w:ilvl="0" w:tplc="4F0CD3BA">
      <w:start w:val="1"/>
      <w:numFmt w:val="decimal"/>
      <w:lvlText w:val="%1.0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850252"/>
    <w:multiLevelType w:val="multilevel"/>
    <w:tmpl w:val="64A6B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6C92ACA"/>
    <w:multiLevelType w:val="hybridMultilevel"/>
    <w:tmpl w:val="74EE6274"/>
    <w:lvl w:ilvl="0" w:tplc="0409000F">
      <w:start w:val="1"/>
      <w:numFmt w:val="decimal"/>
      <w:lvlText w:val="%1."/>
      <w:lvlJc w:val="left"/>
      <w:pPr>
        <w:ind w:left="308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1" w15:restartNumberingAfterBreak="0">
    <w:nsid w:val="60C23493"/>
    <w:multiLevelType w:val="hybridMultilevel"/>
    <w:tmpl w:val="5162A132"/>
    <w:lvl w:ilvl="0" w:tplc="0409000F">
      <w:start w:val="1"/>
      <w:numFmt w:val="decimal"/>
      <w:lvlText w:val="%1."/>
      <w:lvlJc w:val="left"/>
      <w:pPr>
        <w:ind w:left="1523" w:hanging="360"/>
      </w:pPr>
    </w:lvl>
    <w:lvl w:ilvl="1" w:tplc="04090019" w:tentative="1">
      <w:start w:val="1"/>
      <w:numFmt w:val="lowerLetter"/>
      <w:lvlText w:val="%2."/>
      <w:lvlJc w:val="left"/>
      <w:pPr>
        <w:ind w:left="2243" w:hanging="360"/>
      </w:pPr>
    </w:lvl>
    <w:lvl w:ilvl="2" w:tplc="0409001B" w:tentative="1">
      <w:start w:val="1"/>
      <w:numFmt w:val="lowerRoman"/>
      <w:lvlText w:val="%3."/>
      <w:lvlJc w:val="right"/>
      <w:pPr>
        <w:ind w:left="2963" w:hanging="180"/>
      </w:pPr>
    </w:lvl>
    <w:lvl w:ilvl="3" w:tplc="0409000F" w:tentative="1">
      <w:start w:val="1"/>
      <w:numFmt w:val="decimal"/>
      <w:lvlText w:val="%4."/>
      <w:lvlJc w:val="left"/>
      <w:pPr>
        <w:ind w:left="3683" w:hanging="360"/>
      </w:pPr>
    </w:lvl>
    <w:lvl w:ilvl="4" w:tplc="04090019" w:tentative="1">
      <w:start w:val="1"/>
      <w:numFmt w:val="lowerLetter"/>
      <w:lvlText w:val="%5."/>
      <w:lvlJc w:val="left"/>
      <w:pPr>
        <w:ind w:left="4403" w:hanging="360"/>
      </w:pPr>
    </w:lvl>
    <w:lvl w:ilvl="5" w:tplc="0409001B" w:tentative="1">
      <w:start w:val="1"/>
      <w:numFmt w:val="lowerRoman"/>
      <w:lvlText w:val="%6."/>
      <w:lvlJc w:val="right"/>
      <w:pPr>
        <w:ind w:left="5123" w:hanging="180"/>
      </w:pPr>
    </w:lvl>
    <w:lvl w:ilvl="6" w:tplc="0409000F" w:tentative="1">
      <w:start w:val="1"/>
      <w:numFmt w:val="decimal"/>
      <w:lvlText w:val="%7."/>
      <w:lvlJc w:val="left"/>
      <w:pPr>
        <w:ind w:left="5843" w:hanging="360"/>
      </w:pPr>
    </w:lvl>
    <w:lvl w:ilvl="7" w:tplc="04090019" w:tentative="1">
      <w:start w:val="1"/>
      <w:numFmt w:val="lowerLetter"/>
      <w:lvlText w:val="%8."/>
      <w:lvlJc w:val="left"/>
      <w:pPr>
        <w:ind w:left="6563" w:hanging="360"/>
      </w:pPr>
    </w:lvl>
    <w:lvl w:ilvl="8" w:tplc="04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2" w15:restartNumberingAfterBreak="0">
    <w:nsid w:val="61BC2B2F"/>
    <w:multiLevelType w:val="hybridMultilevel"/>
    <w:tmpl w:val="B2F4E206"/>
    <w:lvl w:ilvl="0" w:tplc="4F0CD3BA">
      <w:start w:val="1"/>
      <w:numFmt w:val="decimal"/>
      <w:lvlText w:val="%1.0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D46A0F"/>
    <w:multiLevelType w:val="multilevel"/>
    <w:tmpl w:val="32FC4D06"/>
    <w:styleLink w:val="Style1"/>
    <w:lvl w:ilvl="0">
      <w:start w:val="1"/>
      <w:numFmt w:val="decimal"/>
      <w:lvlText w:val="%1.0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4" w15:restartNumberingAfterBreak="0">
    <w:nsid w:val="6FB37A06"/>
    <w:multiLevelType w:val="multilevel"/>
    <w:tmpl w:val="F95CC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BD15853"/>
    <w:multiLevelType w:val="multilevel"/>
    <w:tmpl w:val="38F207A4"/>
    <w:lvl w:ilvl="0">
      <w:start w:val="1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 w16cid:durableId="1853840102">
    <w:abstractNumId w:val="3"/>
  </w:num>
  <w:num w:numId="2" w16cid:durableId="1273368124">
    <w:abstractNumId w:val="2"/>
  </w:num>
  <w:num w:numId="3" w16cid:durableId="1719819029">
    <w:abstractNumId w:val="1"/>
  </w:num>
  <w:num w:numId="4" w16cid:durableId="1079327221">
    <w:abstractNumId w:val="0"/>
  </w:num>
  <w:num w:numId="5" w16cid:durableId="1907572016">
    <w:abstractNumId w:val="11"/>
  </w:num>
  <w:num w:numId="6" w16cid:durableId="1289242347">
    <w:abstractNumId w:val="6"/>
  </w:num>
  <w:num w:numId="7" w16cid:durableId="369111871">
    <w:abstractNumId w:val="10"/>
  </w:num>
  <w:num w:numId="8" w16cid:durableId="880944051">
    <w:abstractNumId w:val="8"/>
  </w:num>
  <w:num w:numId="9" w16cid:durableId="961424290">
    <w:abstractNumId w:val="5"/>
  </w:num>
  <w:num w:numId="10" w16cid:durableId="2122071248">
    <w:abstractNumId w:val="7"/>
  </w:num>
  <w:num w:numId="11" w16cid:durableId="215895220">
    <w:abstractNumId w:val="12"/>
  </w:num>
  <w:num w:numId="12" w16cid:durableId="1295990554">
    <w:abstractNumId w:val="15"/>
  </w:num>
  <w:num w:numId="13" w16cid:durableId="474839151">
    <w:abstractNumId w:val="13"/>
  </w:num>
  <w:num w:numId="14" w16cid:durableId="196282047">
    <w:abstractNumId w:val="4"/>
  </w:num>
  <w:num w:numId="15" w16cid:durableId="1586914794">
    <w:abstractNumId w:val="9"/>
  </w:num>
  <w:num w:numId="16" w16cid:durableId="15038569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81"/>
    <w:rsid w:val="00003865"/>
    <w:rsid w:val="00006D92"/>
    <w:rsid w:val="00006E9D"/>
    <w:rsid w:val="0001143D"/>
    <w:rsid w:val="00014FBD"/>
    <w:rsid w:val="00015AFE"/>
    <w:rsid w:val="00017CA5"/>
    <w:rsid w:val="00020347"/>
    <w:rsid w:val="00020689"/>
    <w:rsid w:val="00021151"/>
    <w:rsid w:val="000267F8"/>
    <w:rsid w:val="00032D96"/>
    <w:rsid w:val="000414AC"/>
    <w:rsid w:val="000421BC"/>
    <w:rsid w:val="000451FD"/>
    <w:rsid w:val="00046320"/>
    <w:rsid w:val="00050DDC"/>
    <w:rsid w:val="000514CC"/>
    <w:rsid w:val="000575A4"/>
    <w:rsid w:val="000625E5"/>
    <w:rsid w:val="000659E5"/>
    <w:rsid w:val="000665A8"/>
    <w:rsid w:val="00067319"/>
    <w:rsid w:val="00072F12"/>
    <w:rsid w:val="00080E4F"/>
    <w:rsid w:val="000879B6"/>
    <w:rsid w:val="00094EDA"/>
    <w:rsid w:val="000957EB"/>
    <w:rsid w:val="000A5FAF"/>
    <w:rsid w:val="000B1501"/>
    <w:rsid w:val="000B5711"/>
    <w:rsid w:val="000B74A1"/>
    <w:rsid w:val="000C2519"/>
    <w:rsid w:val="000D17D9"/>
    <w:rsid w:val="000D27FD"/>
    <w:rsid w:val="000D2ED2"/>
    <w:rsid w:val="000D3C1A"/>
    <w:rsid w:val="000D4E27"/>
    <w:rsid w:val="000E1138"/>
    <w:rsid w:val="000E2337"/>
    <w:rsid w:val="000E3475"/>
    <w:rsid w:val="000E3BAB"/>
    <w:rsid w:val="000E453A"/>
    <w:rsid w:val="000E585E"/>
    <w:rsid w:val="000F68A8"/>
    <w:rsid w:val="000F721C"/>
    <w:rsid w:val="00100B56"/>
    <w:rsid w:val="0010564B"/>
    <w:rsid w:val="0010625B"/>
    <w:rsid w:val="001102E9"/>
    <w:rsid w:val="00113F45"/>
    <w:rsid w:val="00114053"/>
    <w:rsid w:val="0012338B"/>
    <w:rsid w:val="00125CBD"/>
    <w:rsid w:val="00127C4D"/>
    <w:rsid w:val="001310F2"/>
    <w:rsid w:val="00132BC6"/>
    <w:rsid w:val="0013374F"/>
    <w:rsid w:val="00135B33"/>
    <w:rsid w:val="00136AF1"/>
    <w:rsid w:val="00141C0F"/>
    <w:rsid w:val="00145081"/>
    <w:rsid w:val="00152C6E"/>
    <w:rsid w:val="00154332"/>
    <w:rsid w:val="0015458C"/>
    <w:rsid w:val="00155915"/>
    <w:rsid w:val="00161DC8"/>
    <w:rsid w:val="0016366E"/>
    <w:rsid w:val="0016490F"/>
    <w:rsid w:val="001655D8"/>
    <w:rsid w:val="00167573"/>
    <w:rsid w:val="00170C2F"/>
    <w:rsid w:val="00172695"/>
    <w:rsid w:val="001762DA"/>
    <w:rsid w:val="00176576"/>
    <w:rsid w:val="00177ECC"/>
    <w:rsid w:val="00180D4D"/>
    <w:rsid w:val="00183EED"/>
    <w:rsid w:val="00184BB9"/>
    <w:rsid w:val="00186B0D"/>
    <w:rsid w:val="0019087F"/>
    <w:rsid w:val="00191FBF"/>
    <w:rsid w:val="00194E49"/>
    <w:rsid w:val="001A1231"/>
    <w:rsid w:val="001A1CCE"/>
    <w:rsid w:val="001A2A4C"/>
    <w:rsid w:val="001B0A75"/>
    <w:rsid w:val="001B1224"/>
    <w:rsid w:val="001B2431"/>
    <w:rsid w:val="001B61A6"/>
    <w:rsid w:val="001C69EB"/>
    <w:rsid w:val="001D4A42"/>
    <w:rsid w:val="001D5506"/>
    <w:rsid w:val="001D5B5A"/>
    <w:rsid w:val="001D7C69"/>
    <w:rsid w:val="001E4749"/>
    <w:rsid w:val="001F39D8"/>
    <w:rsid w:val="001F4B0A"/>
    <w:rsid w:val="001F4B4B"/>
    <w:rsid w:val="001F4BE6"/>
    <w:rsid w:val="0020051D"/>
    <w:rsid w:val="002005DF"/>
    <w:rsid w:val="00200871"/>
    <w:rsid w:val="00200927"/>
    <w:rsid w:val="002138E9"/>
    <w:rsid w:val="00214022"/>
    <w:rsid w:val="00224076"/>
    <w:rsid w:val="00226123"/>
    <w:rsid w:val="002300FE"/>
    <w:rsid w:val="00233270"/>
    <w:rsid w:val="00233FA9"/>
    <w:rsid w:val="0024179D"/>
    <w:rsid w:val="00242E27"/>
    <w:rsid w:val="00244D50"/>
    <w:rsid w:val="00247AE6"/>
    <w:rsid w:val="00257D93"/>
    <w:rsid w:val="0026112C"/>
    <w:rsid w:val="002628AE"/>
    <w:rsid w:val="00276648"/>
    <w:rsid w:val="002809C0"/>
    <w:rsid w:val="002844DF"/>
    <w:rsid w:val="00286283"/>
    <w:rsid w:val="00286884"/>
    <w:rsid w:val="00287C7E"/>
    <w:rsid w:val="00291B7B"/>
    <w:rsid w:val="00294C43"/>
    <w:rsid w:val="002954F9"/>
    <w:rsid w:val="00295C7C"/>
    <w:rsid w:val="002A3210"/>
    <w:rsid w:val="002A5007"/>
    <w:rsid w:val="002A630F"/>
    <w:rsid w:val="002B1D94"/>
    <w:rsid w:val="002B6FB5"/>
    <w:rsid w:val="002C6CAB"/>
    <w:rsid w:val="002D069B"/>
    <w:rsid w:val="002D6CBC"/>
    <w:rsid w:val="002E09FA"/>
    <w:rsid w:val="002E5131"/>
    <w:rsid w:val="002E6AC7"/>
    <w:rsid w:val="002E751F"/>
    <w:rsid w:val="002F015E"/>
    <w:rsid w:val="003222BF"/>
    <w:rsid w:val="0032337D"/>
    <w:rsid w:val="0032352F"/>
    <w:rsid w:val="003311D2"/>
    <w:rsid w:val="003341E4"/>
    <w:rsid w:val="003369EB"/>
    <w:rsid w:val="00340033"/>
    <w:rsid w:val="003418F0"/>
    <w:rsid w:val="00345B2F"/>
    <w:rsid w:val="00350B86"/>
    <w:rsid w:val="00356F69"/>
    <w:rsid w:val="00370F1B"/>
    <w:rsid w:val="0037200E"/>
    <w:rsid w:val="00374B2E"/>
    <w:rsid w:val="003831A2"/>
    <w:rsid w:val="003834B8"/>
    <w:rsid w:val="00383ADE"/>
    <w:rsid w:val="00392E82"/>
    <w:rsid w:val="003B20D4"/>
    <w:rsid w:val="003B38F6"/>
    <w:rsid w:val="003B38FF"/>
    <w:rsid w:val="003D629A"/>
    <w:rsid w:val="003E1186"/>
    <w:rsid w:val="003E220D"/>
    <w:rsid w:val="003E2C2C"/>
    <w:rsid w:val="003F1D62"/>
    <w:rsid w:val="003F1EB3"/>
    <w:rsid w:val="003F79FD"/>
    <w:rsid w:val="00400319"/>
    <w:rsid w:val="0040156F"/>
    <w:rsid w:val="00411C3E"/>
    <w:rsid w:val="00414551"/>
    <w:rsid w:val="00427446"/>
    <w:rsid w:val="0042785A"/>
    <w:rsid w:val="004402A1"/>
    <w:rsid w:val="00445BDA"/>
    <w:rsid w:val="00451F69"/>
    <w:rsid w:val="00465CEB"/>
    <w:rsid w:val="00466405"/>
    <w:rsid w:val="00467547"/>
    <w:rsid w:val="00467747"/>
    <w:rsid w:val="00483043"/>
    <w:rsid w:val="0048620D"/>
    <w:rsid w:val="00487590"/>
    <w:rsid w:val="00492F73"/>
    <w:rsid w:val="004A439F"/>
    <w:rsid w:val="004B06B4"/>
    <w:rsid w:val="004B34D6"/>
    <w:rsid w:val="004D45BF"/>
    <w:rsid w:val="004D5007"/>
    <w:rsid w:val="004D6565"/>
    <w:rsid w:val="004D7479"/>
    <w:rsid w:val="004E036E"/>
    <w:rsid w:val="004E1241"/>
    <w:rsid w:val="004E6D40"/>
    <w:rsid w:val="004F09FF"/>
    <w:rsid w:val="004F0C6C"/>
    <w:rsid w:val="004F599E"/>
    <w:rsid w:val="004F623A"/>
    <w:rsid w:val="004F6456"/>
    <w:rsid w:val="00501F39"/>
    <w:rsid w:val="00501F65"/>
    <w:rsid w:val="00506DF0"/>
    <w:rsid w:val="00511176"/>
    <w:rsid w:val="00511B26"/>
    <w:rsid w:val="00514529"/>
    <w:rsid w:val="00521F1C"/>
    <w:rsid w:val="0053290B"/>
    <w:rsid w:val="005352A8"/>
    <w:rsid w:val="00541927"/>
    <w:rsid w:val="005524A8"/>
    <w:rsid w:val="005541C1"/>
    <w:rsid w:val="0055757C"/>
    <w:rsid w:val="00562181"/>
    <w:rsid w:val="00563DAB"/>
    <w:rsid w:val="005658D9"/>
    <w:rsid w:val="00566BFB"/>
    <w:rsid w:val="005700F9"/>
    <w:rsid w:val="00583FC8"/>
    <w:rsid w:val="00586A6B"/>
    <w:rsid w:val="00587DA5"/>
    <w:rsid w:val="00595EA6"/>
    <w:rsid w:val="005A03C2"/>
    <w:rsid w:val="005A27D3"/>
    <w:rsid w:val="005B025E"/>
    <w:rsid w:val="005B72EC"/>
    <w:rsid w:val="005B76AB"/>
    <w:rsid w:val="005C1074"/>
    <w:rsid w:val="005C6A2F"/>
    <w:rsid w:val="005D1865"/>
    <w:rsid w:val="005D2E77"/>
    <w:rsid w:val="005D40F1"/>
    <w:rsid w:val="005D5AF0"/>
    <w:rsid w:val="005D6526"/>
    <w:rsid w:val="005D6A9D"/>
    <w:rsid w:val="005D7459"/>
    <w:rsid w:val="005F379C"/>
    <w:rsid w:val="005F42AA"/>
    <w:rsid w:val="006004C3"/>
    <w:rsid w:val="006033A2"/>
    <w:rsid w:val="006137F2"/>
    <w:rsid w:val="00616271"/>
    <w:rsid w:val="00620BF0"/>
    <w:rsid w:val="006279CC"/>
    <w:rsid w:val="00632247"/>
    <w:rsid w:val="00637A40"/>
    <w:rsid w:val="00637CDC"/>
    <w:rsid w:val="00654A47"/>
    <w:rsid w:val="0066140E"/>
    <w:rsid w:val="00663D5C"/>
    <w:rsid w:val="00666CDE"/>
    <w:rsid w:val="0067650D"/>
    <w:rsid w:val="006809C4"/>
    <w:rsid w:val="0068213C"/>
    <w:rsid w:val="006A1ED3"/>
    <w:rsid w:val="006A2FE8"/>
    <w:rsid w:val="006A5F7F"/>
    <w:rsid w:val="006A68D3"/>
    <w:rsid w:val="006A6C4B"/>
    <w:rsid w:val="006B08B6"/>
    <w:rsid w:val="006B0B0D"/>
    <w:rsid w:val="006B11F7"/>
    <w:rsid w:val="006B7278"/>
    <w:rsid w:val="006C1A98"/>
    <w:rsid w:val="006D0589"/>
    <w:rsid w:val="006D0E92"/>
    <w:rsid w:val="006D6099"/>
    <w:rsid w:val="006E6C43"/>
    <w:rsid w:val="006E7EDE"/>
    <w:rsid w:val="006F6EDE"/>
    <w:rsid w:val="007009CC"/>
    <w:rsid w:val="00701C72"/>
    <w:rsid w:val="007039D3"/>
    <w:rsid w:val="00703E1D"/>
    <w:rsid w:val="00703EA1"/>
    <w:rsid w:val="00704BCF"/>
    <w:rsid w:val="007059B9"/>
    <w:rsid w:val="00707817"/>
    <w:rsid w:val="00710025"/>
    <w:rsid w:val="00711A75"/>
    <w:rsid w:val="00713235"/>
    <w:rsid w:val="0071399A"/>
    <w:rsid w:val="00721B3B"/>
    <w:rsid w:val="0072209B"/>
    <w:rsid w:val="007254BF"/>
    <w:rsid w:val="007305F7"/>
    <w:rsid w:val="0073121B"/>
    <w:rsid w:val="00731AF2"/>
    <w:rsid w:val="00732C71"/>
    <w:rsid w:val="00733ABE"/>
    <w:rsid w:val="00740C11"/>
    <w:rsid w:val="007437C9"/>
    <w:rsid w:val="007627A6"/>
    <w:rsid w:val="00767847"/>
    <w:rsid w:val="00771B95"/>
    <w:rsid w:val="007765C7"/>
    <w:rsid w:val="0078082E"/>
    <w:rsid w:val="00781C3E"/>
    <w:rsid w:val="00784BA9"/>
    <w:rsid w:val="00785F58"/>
    <w:rsid w:val="007A4C3B"/>
    <w:rsid w:val="007A65F9"/>
    <w:rsid w:val="007A7334"/>
    <w:rsid w:val="007A768D"/>
    <w:rsid w:val="007B036C"/>
    <w:rsid w:val="007B118C"/>
    <w:rsid w:val="007B3633"/>
    <w:rsid w:val="007B4F3A"/>
    <w:rsid w:val="007B73BA"/>
    <w:rsid w:val="007C78BC"/>
    <w:rsid w:val="007D5320"/>
    <w:rsid w:val="007E5378"/>
    <w:rsid w:val="007F2244"/>
    <w:rsid w:val="00800C3F"/>
    <w:rsid w:val="00803240"/>
    <w:rsid w:val="008138D2"/>
    <w:rsid w:val="00814766"/>
    <w:rsid w:val="00817B24"/>
    <w:rsid w:val="008324B2"/>
    <w:rsid w:val="0084302F"/>
    <w:rsid w:val="00845489"/>
    <w:rsid w:val="00846A4C"/>
    <w:rsid w:val="00850ADC"/>
    <w:rsid w:val="00852FEF"/>
    <w:rsid w:val="0085768B"/>
    <w:rsid w:val="008652ED"/>
    <w:rsid w:val="008656F9"/>
    <w:rsid w:val="00865C52"/>
    <w:rsid w:val="0086638B"/>
    <w:rsid w:val="00870394"/>
    <w:rsid w:val="00871BDF"/>
    <w:rsid w:val="00880CF6"/>
    <w:rsid w:val="008834F2"/>
    <w:rsid w:val="008837C0"/>
    <w:rsid w:val="00893681"/>
    <w:rsid w:val="00895419"/>
    <w:rsid w:val="00895473"/>
    <w:rsid w:val="008A2CFA"/>
    <w:rsid w:val="008A6916"/>
    <w:rsid w:val="008B0800"/>
    <w:rsid w:val="008B0B00"/>
    <w:rsid w:val="008B1A11"/>
    <w:rsid w:val="008C0D16"/>
    <w:rsid w:val="008C1110"/>
    <w:rsid w:val="008C5480"/>
    <w:rsid w:val="008C5B62"/>
    <w:rsid w:val="008D377A"/>
    <w:rsid w:val="008D739F"/>
    <w:rsid w:val="008E25E6"/>
    <w:rsid w:val="008E40EE"/>
    <w:rsid w:val="008E6787"/>
    <w:rsid w:val="008E6790"/>
    <w:rsid w:val="008F76EE"/>
    <w:rsid w:val="00902ED6"/>
    <w:rsid w:val="00904D51"/>
    <w:rsid w:val="00905D67"/>
    <w:rsid w:val="00905F1C"/>
    <w:rsid w:val="009134AF"/>
    <w:rsid w:val="00921A26"/>
    <w:rsid w:val="00922508"/>
    <w:rsid w:val="0092311F"/>
    <w:rsid w:val="00924DE0"/>
    <w:rsid w:val="00925131"/>
    <w:rsid w:val="0093072C"/>
    <w:rsid w:val="00932D1E"/>
    <w:rsid w:val="00932D71"/>
    <w:rsid w:val="0093588D"/>
    <w:rsid w:val="00935A9A"/>
    <w:rsid w:val="009409C0"/>
    <w:rsid w:val="009462F8"/>
    <w:rsid w:val="00952FD3"/>
    <w:rsid w:val="0095423A"/>
    <w:rsid w:val="00963152"/>
    <w:rsid w:val="00972168"/>
    <w:rsid w:val="009739A9"/>
    <w:rsid w:val="009832C3"/>
    <w:rsid w:val="009832DF"/>
    <w:rsid w:val="0098544D"/>
    <w:rsid w:val="0099773C"/>
    <w:rsid w:val="009B1335"/>
    <w:rsid w:val="009C572C"/>
    <w:rsid w:val="009C6167"/>
    <w:rsid w:val="009C68E7"/>
    <w:rsid w:val="009C6B0D"/>
    <w:rsid w:val="009D0A40"/>
    <w:rsid w:val="009D17E3"/>
    <w:rsid w:val="009D3123"/>
    <w:rsid w:val="009D5705"/>
    <w:rsid w:val="009E695A"/>
    <w:rsid w:val="009F0273"/>
    <w:rsid w:val="009F617D"/>
    <w:rsid w:val="009F6614"/>
    <w:rsid w:val="009F7A5B"/>
    <w:rsid w:val="00A03530"/>
    <w:rsid w:val="00A07019"/>
    <w:rsid w:val="00A075C1"/>
    <w:rsid w:val="00A11213"/>
    <w:rsid w:val="00A113C0"/>
    <w:rsid w:val="00A14321"/>
    <w:rsid w:val="00A15939"/>
    <w:rsid w:val="00A224AC"/>
    <w:rsid w:val="00A23304"/>
    <w:rsid w:val="00A266A6"/>
    <w:rsid w:val="00A36050"/>
    <w:rsid w:val="00A44B69"/>
    <w:rsid w:val="00A47B59"/>
    <w:rsid w:val="00A47F81"/>
    <w:rsid w:val="00A55589"/>
    <w:rsid w:val="00A557DE"/>
    <w:rsid w:val="00A668C7"/>
    <w:rsid w:val="00A6729F"/>
    <w:rsid w:val="00A82068"/>
    <w:rsid w:val="00A83C1B"/>
    <w:rsid w:val="00A865A1"/>
    <w:rsid w:val="00AA28B7"/>
    <w:rsid w:val="00AA613B"/>
    <w:rsid w:val="00AA6811"/>
    <w:rsid w:val="00AB1E70"/>
    <w:rsid w:val="00AC1530"/>
    <w:rsid w:val="00AC196A"/>
    <w:rsid w:val="00AC3C81"/>
    <w:rsid w:val="00AC77D3"/>
    <w:rsid w:val="00AD7E60"/>
    <w:rsid w:val="00AE1E6E"/>
    <w:rsid w:val="00AF4136"/>
    <w:rsid w:val="00AF7170"/>
    <w:rsid w:val="00B02D1D"/>
    <w:rsid w:val="00B034F4"/>
    <w:rsid w:val="00B03B48"/>
    <w:rsid w:val="00B0655C"/>
    <w:rsid w:val="00B06A6A"/>
    <w:rsid w:val="00B078FB"/>
    <w:rsid w:val="00B2085F"/>
    <w:rsid w:val="00B225FC"/>
    <w:rsid w:val="00B332D0"/>
    <w:rsid w:val="00B3650C"/>
    <w:rsid w:val="00B44E33"/>
    <w:rsid w:val="00B478A5"/>
    <w:rsid w:val="00B53BA0"/>
    <w:rsid w:val="00B55AC1"/>
    <w:rsid w:val="00B57E38"/>
    <w:rsid w:val="00B65113"/>
    <w:rsid w:val="00B65BEF"/>
    <w:rsid w:val="00B660BF"/>
    <w:rsid w:val="00B66134"/>
    <w:rsid w:val="00B669ED"/>
    <w:rsid w:val="00B67FD8"/>
    <w:rsid w:val="00B70B92"/>
    <w:rsid w:val="00B736EB"/>
    <w:rsid w:val="00B747A0"/>
    <w:rsid w:val="00B92FCE"/>
    <w:rsid w:val="00B953F3"/>
    <w:rsid w:val="00B9781F"/>
    <w:rsid w:val="00BA0557"/>
    <w:rsid w:val="00BA57D2"/>
    <w:rsid w:val="00BA6D3F"/>
    <w:rsid w:val="00BB39AF"/>
    <w:rsid w:val="00BB79B1"/>
    <w:rsid w:val="00BC791C"/>
    <w:rsid w:val="00BD09B7"/>
    <w:rsid w:val="00BD33B7"/>
    <w:rsid w:val="00BD3C81"/>
    <w:rsid w:val="00BE17C1"/>
    <w:rsid w:val="00BF1F65"/>
    <w:rsid w:val="00BF5744"/>
    <w:rsid w:val="00C037EF"/>
    <w:rsid w:val="00C11603"/>
    <w:rsid w:val="00C11AFC"/>
    <w:rsid w:val="00C2276A"/>
    <w:rsid w:val="00C27D81"/>
    <w:rsid w:val="00C27DD2"/>
    <w:rsid w:val="00C34AB1"/>
    <w:rsid w:val="00C35CD4"/>
    <w:rsid w:val="00C41ABB"/>
    <w:rsid w:val="00C438CC"/>
    <w:rsid w:val="00C54A87"/>
    <w:rsid w:val="00C61C48"/>
    <w:rsid w:val="00C620D3"/>
    <w:rsid w:val="00C66FCE"/>
    <w:rsid w:val="00C74014"/>
    <w:rsid w:val="00C75436"/>
    <w:rsid w:val="00C75951"/>
    <w:rsid w:val="00C75F30"/>
    <w:rsid w:val="00C764EB"/>
    <w:rsid w:val="00C847DE"/>
    <w:rsid w:val="00C85A58"/>
    <w:rsid w:val="00CA34B9"/>
    <w:rsid w:val="00CA7175"/>
    <w:rsid w:val="00CB0431"/>
    <w:rsid w:val="00CB40C6"/>
    <w:rsid w:val="00CB6C53"/>
    <w:rsid w:val="00CC1B9D"/>
    <w:rsid w:val="00CC3230"/>
    <w:rsid w:val="00CC6D2E"/>
    <w:rsid w:val="00CC6D83"/>
    <w:rsid w:val="00CD32FE"/>
    <w:rsid w:val="00CE1FAA"/>
    <w:rsid w:val="00CE3E53"/>
    <w:rsid w:val="00CF1EEF"/>
    <w:rsid w:val="00CF320B"/>
    <w:rsid w:val="00CF7325"/>
    <w:rsid w:val="00CF7A46"/>
    <w:rsid w:val="00D05100"/>
    <w:rsid w:val="00D05597"/>
    <w:rsid w:val="00D21223"/>
    <w:rsid w:val="00D216C5"/>
    <w:rsid w:val="00D2234C"/>
    <w:rsid w:val="00D23260"/>
    <w:rsid w:val="00D255A7"/>
    <w:rsid w:val="00D26B50"/>
    <w:rsid w:val="00D31DCF"/>
    <w:rsid w:val="00D360C2"/>
    <w:rsid w:val="00D40973"/>
    <w:rsid w:val="00D52523"/>
    <w:rsid w:val="00D56DD6"/>
    <w:rsid w:val="00D60A43"/>
    <w:rsid w:val="00D66586"/>
    <w:rsid w:val="00D713FD"/>
    <w:rsid w:val="00D71B69"/>
    <w:rsid w:val="00D766E3"/>
    <w:rsid w:val="00D818B4"/>
    <w:rsid w:val="00D87E70"/>
    <w:rsid w:val="00D90184"/>
    <w:rsid w:val="00D92BF1"/>
    <w:rsid w:val="00D9376F"/>
    <w:rsid w:val="00DA49E9"/>
    <w:rsid w:val="00DA4DDE"/>
    <w:rsid w:val="00DA7625"/>
    <w:rsid w:val="00DB1E5A"/>
    <w:rsid w:val="00DC0ACB"/>
    <w:rsid w:val="00DC1BDC"/>
    <w:rsid w:val="00DC4AD9"/>
    <w:rsid w:val="00DD455E"/>
    <w:rsid w:val="00DD4CC8"/>
    <w:rsid w:val="00DD7998"/>
    <w:rsid w:val="00DE06FE"/>
    <w:rsid w:val="00DE42CB"/>
    <w:rsid w:val="00DE58D5"/>
    <w:rsid w:val="00DE72D4"/>
    <w:rsid w:val="00DE73E5"/>
    <w:rsid w:val="00E03E5B"/>
    <w:rsid w:val="00E075D9"/>
    <w:rsid w:val="00E17988"/>
    <w:rsid w:val="00E21767"/>
    <w:rsid w:val="00E220CF"/>
    <w:rsid w:val="00E247DE"/>
    <w:rsid w:val="00E25306"/>
    <w:rsid w:val="00E3081F"/>
    <w:rsid w:val="00E33836"/>
    <w:rsid w:val="00E344FD"/>
    <w:rsid w:val="00E36D1E"/>
    <w:rsid w:val="00E42D38"/>
    <w:rsid w:val="00E478C8"/>
    <w:rsid w:val="00E50316"/>
    <w:rsid w:val="00E506A5"/>
    <w:rsid w:val="00E52D6E"/>
    <w:rsid w:val="00E54181"/>
    <w:rsid w:val="00E54767"/>
    <w:rsid w:val="00E55171"/>
    <w:rsid w:val="00E6336E"/>
    <w:rsid w:val="00E637FA"/>
    <w:rsid w:val="00E652C4"/>
    <w:rsid w:val="00E65473"/>
    <w:rsid w:val="00E73F9F"/>
    <w:rsid w:val="00E75B8D"/>
    <w:rsid w:val="00E75F38"/>
    <w:rsid w:val="00E9344D"/>
    <w:rsid w:val="00E94FEC"/>
    <w:rsid w:val="00EA39FE"/>
    <w:rsid w:val="00EB2B07"/>
    <w:rsid w:val="00EB661C"/>
    <w:rsid w:val="00EB6953"/>
    <w:rsid w:val="00EC2551"/>
    <w:rsid w:val="00EC2D8C"/>
    <w:rsid w:val="00EC6389"/>
    <w:rsid w:val="00ED2736"/>
    <w:rsid w:val="00ED4FE5"/>
    <w:rsid w:val="00ED6C4C"/>
    <w:rsid w:val="00ED7DC5"/>
    <w:rsid w:val="00EE0B74"/>
    <w:rsid w:val="00EE5754"/>
    <w:rsid w:val="00EE5EFC"/>
    <w:rsid w:val="00EE66C3"/>
    <w:rsid w:val="00EF2B82"/>
    <w:rsid w:val="00F00A85"/>
    <w:rsid w:val="00F01F60"/>
    <w:rsid w:val="00F06659"/>
    <w:rsid w:val="00F131A8"/>
    <w:rsid w:val="00F2071F"/>
    <w:rsid w:val="00F231C5"/>
    <w:rsid w:val="00F256E2"/>
    <w:rsid w:val="00F27872"/>
    <w:rsid w:val="00F3417C"/>
    <w:rsid w:val="00F37B69"/>
    <w:rsid w:val="00F40E69"/>
    <w:rsid w:val="00F429E9"/>
    <w:rsid w:val="00F578AE"/>
    <w:rsid w:val="00F57F8F"/>
    <w:rsid w:val="00F6049C"/>
    <w:rsid w:val="00F616DF"/>
    <w:rsid w:val="00F61EBF"/>
    <w:rsid w:val="00F8289F"/>
    <w:rsid w:val="00F83762"/>
    <w:rsid w:val="00F857FA"/>
    <w:rsid w:val="00F905C1"/>
    <w:rsid w:val="00F94A6F"/>
    <w:rsid w:val="00FA31C0"/>
    <w:rsid w:val="00FA683E"/>
    <w:rsid w:val="00FB169E"/>
    <w:rsid w:val="00FB2A4C"/>
    <w:rsid w:val="00FB37DE"/>
    <w:rsid w:val="00FB76A9"/>
    <w:rsid w:val="00FB7766"/>
    <w:rsid w:val="00FC1F87"/>
    <w:rsid w:val="00FC2EA1"/>
    <w:rsid w:val="00FD4371"/>
    <w:rsid w:val="00FD453A"/>
    <w:rsid w:val="00FE1BD1"/>
    <w:rsid w:val="00FE2C11"/>
    <w:rsid w:val="00FE6517"/>
    <w:rsid w:val="00FE6E26"/>
    <w:rsid w:val="00FE795E"/>
    <w:rsid w:val="00FF2F53"/>
    <w:rsid w:val="00FF3DE7"/>
    <w:rsid w:val="016864E9"/>
    <w:rsid w:val="022AE7A2"/>
    <w:rsid w:val="0310BC22"/>
    <w:rsid w:val="033E4C23"/>
    <w:rsid w:val="08268692"/>
    <w:rsid w:val="0827CC9B"/>
    <w:rsid w:val="0903D8AF"/>
    <w:rsid w:val="0993EA60"/>
    <w:rsid w:val="09F92E6A"/>
    <w:rsid w:val="0ADF6825"/>
    <w:rsid w:val="0AFB3E5C"/>
    <w:rsid w:val="0B2E888B"/>
    <w:rsid w:val="0C9A6875"/>
    <w:rsid w:val="0D71955B"/>
    <w:rsid w:val="0D9DA661"/>
    <w:rsid w:val="0DB886A1"/>
    <w:rsid w:val="10A58DEA"/>
    <w:rsid w:val="119FCFCA"/>
    <w:rsid w:val="134F77C7"/>
    <w:rsid w:val="13DBCFDE"/>
    <w:rsid w:val="1415AF6D"/>
    <w:rsid w:val="144F18DE"/>
    <w:rsid w:val="14ECF7E6"/>
    <w:rsid w:val="14FE1080"/>
    <w:rsid w:val="17154AE7"/>
    <w:rsid w:val="17B2BF5B"/>
    <w:rsid w:val="1808B024"/>
    <w:rsid w:val="18BA60CD"/>
    <w:rsid w:val="19632C97"/>
    <w:rsid w:val="197BDC42"/>
    <w:rsid w:val="1BAC2065"/>
    <w:rsid w:val="1C34F3A0"/>
    <w:rsid w:val="1C73461D"/>
    <w:rsid w:val="1D2DFF0B"/>
    <w:rsid w:val="1DFA5283"/>
    <w:rsid w:val="1E6BC489"/>
    <w:rsid w:val="1FBFB49E"/>
    <w:rsid w:val="209C565C"/>
    <w:rsid w:val="228589D0"/>
    <w:rsid w:val="23608011"/>
    <w:rsid w:val="24357353"/>
    <w:rsid w:val="24C265AB"/>
    <w:rsid w:val="24CFF0F1"/>
    <w:rsid w:val="264BF1DF"/>
    <w:rsid w:val="284F8DB9"/>
    <w:rsid w:val="28C4D688"/>
    <w:rsid w:val="28C8EAA8"/>
    <w:rsid w:val="29CF5368"/>
    <w:rsid w:val="2AA0D2D1"/>
    <w:rsid w:val="2B459788"/>
    <w:rsid w:val="2B7D20D6"/>
    <w:rsid w:val="2D942502"/>
    <w:rsid w:val="2E8E48E1"/>
    <w:rsid w:val="2E95CD9B"/>
    <w:rsid w:val="2ED5BC35"/>
    <w:rsid w:val="2ED7B3F5"/>
    <w:rsid w:val="2F53317D"/>
    <w:rsid w:val="2F6EBA8C"/>
    <w:rsid w:val="2FAC8C2B"/>
    <w:rsid w:val="2FDCD3A2"/>
    <w:rsid w:val="3044EC2B"/>
    <w:rsid w:val="313ECBEB"/>
    <w:rsid w:val="322478AB"/>
    <w:rsid w:val="3247312B"/>
    <w:rsid w:val="33E4CD19"/>
    <w:rsid w:val="36E3262F"/>
    <w:rsid w:val="3766FC44"/>
    <w:rsid w:val="3AB101A0"/>
    <w:rsid w:val="3C4D4BC9"/>
    <w:rsid w:val="3CD174CD"/>
    <w:rsid w:val="3D984983"/>
    <w:rsid w:val="3EF8E298"/>
    <w:rsid w:val="3F46B506"/>
    <w:rsid w:val="3F5E63B0"/>
    <w:rsid w:val="3FE80D5B"/>
    <w:rsid w:val="4034341F"/>
    <w:rsid w:val="422952CD"/>
    <w:rsid w:val="43926D6A"/>
    <w:rsid w:val="43E0C961"/>
    <w:rsid w:val="4491D8A7"/>
    <w:rsid w:val="465BB5B6"/>
    <w:rsid w:val="47177337"/>
    <w:rsid w:val="48370F34"/>
    <w:rsid w:val="499CB352"/>
    <w:rsid w:val="4AE3D1C2"/>
    <w:rsid w:val="4D11C180"/>
    <w:rsid w:val="4E095019"/>
    <w:rsid w:val="5030D703"/>
    <w:rsid w:val="505EC3FF"/>
    <w:rsid w:val="506AEAF7"/>
    <w:rsid w:val="51A47354"/>
    <w:rsid w:val="522350AB"/>
    <w:rsid w:val="53F942C5"/>
    <w:rsid w:val="5414FE55"/>
    <w:rsid w:val="54BA50F6"/>
    <w:rsid w:val="56B32742"/>
    <w:rsid w:val="57A391A8"/>
    <w:rsid w:val="580EB468"/>
    <w:rsid w:val="584CDB62"/>
    <w:rsid w:val="5858FBBA"/>
    <w:rsid w:val="5881577B"/>
    <w:rsid w:val="58E9889C"/>
    <w:rsid w:val="5B1D86AF"/>
    <w:rsid w:val="5D15B6A9"/>
    <w:rsid w:val="5D1C7EAE"/>
    <w:rsid w:val="5D34559A"/>
    <w:rsid w:val="5DC44D83"/>
    <w:rsid w:val="5E8958EF"/>
    <w:rsid w:val="5E9D9CAF"/>
    <w:rsid w:val="5F3252C4"/>
    <w:rsid w:val="5FFEA783"/>
    <w:rsid w:val="602514B5"/>
    <w:rsid w:val="60B8539F"/>
    <w:rsid w:val="638410B9"/>
    <w:rsid w:val="641B6447"/>
    <w:rsid w:val="64F9AB5A"/>
    <w:rsid w:val="64FA9C67"/>
    <w:rsid w:val="65531E39"/>
    <w:rsid w:val="657CDEDD"/>
    <w:rsid w:val="69365C1C"/>
    <w:rsid w:val="6953A3EA"/>
    <w:rsid w:val="6A764D06"/>
    <w:rsid w:val="6B4B96B5"/>
    <w:rsid w:val="6BCE9DB7"/>
    <w:rsid w:val="6E4E8575"/>
    <w:rsid w:val="701493D6"/>
    <w:rsid w:val="708A683E"/>
    <w:rsid w:val="70C36B2A"/>
    <w:rsid w:val="70F89EF1"/>
    <w:rsid w:val="7104A669"/>
    <w:rsid w:val="71E93D38"/>
    <w:rsid w:val="7210B622"/>
    <w:rsid w:val="7223556D"/>
    <w:rsid w:val="7226E0B1"/>
    <w:rsid w:val="733D17BB"/>
    <w:rsid w:val="73CCEF46"/>
    <w:rsid w:val="74087952"/>
    <w:rsid w:val="74F1E982"/>
    <w:rsid w:val="74FCE034"/>
    <w:rsid w:val="750866F5"/>
    <w:rsid w:val="758F1EDB"/>
    <w:rsid w:val="75F394C3"/>
    <w:rsid w:val="76057E06"/>
    <w:rsid w:val="762FD6FD"/>
    <w:rsid w:val="76BCAE8B"/>
    <w:rsid w:val="78EF7F91"/>
    <w:rsid w:val="78FD99D0"/>
    <w:rsid w:val="795205D5"/>
    <w:rsid w:val="79A20BE0"/>
    <w:rsid w:val="7A4C197F"/>
    <w:rsid w:val="7A77D163"/>
    <w:rsid w:val="7B1C8B32"/>
    <w:rsid w:val="7BFC0B5C"/>
    <w:rsid w:val="7CB2E734"/>
    <w:rsid w:val="7D2B4D34"/>
    <w:rsid w:val="7D81225D"/>
    <w:rsid w:val="7E2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7B55"/>
  <w15:chartTrackingRefBased/>
  <w15:docId w15:val="{0F3E3B4B-AFCB-4397-AAF5-965C5096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9A9"/>
    <w:pPr>
      <w:ind w:left="720"/>
      <w:contextualSpacing/>
    </w:pPr>
  </w:style>
  <w:style w:type="numbering" w:customStyle="1" w:styleId="Style1">
    <w:name w:val="Style1"/>
    <w:uiPriority w:val="99"/>
    <w:rsid w:val="005B76AB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B02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D1D"/>
  </w:style>
  <w:style w:type="paragraph" w:styleId="Footer">
    <w:name w:val="footer"/>
    <w:basedOn w:val="Normal"/>
    <w:link w:val="FooterChar"/>
    <w:uiPriority w:val="99"/>
    <w:unhideWhenUsed/>
    <w:rsid w:val="00B02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a7a37-a5f1-438c-80f3-f6cbfc9c2ea7">
      <Terms xmlns="http://schemas.microsoft.com/office/infopath/2007/PartnerControls"/>
    </lcf76f155ced4ddcb4097134ff3c332f>
    <TaxCatchAll xmlns="a9af0405-484f-4354-8dd0-6e8ebd68800d" xsi:nil="true"/>
    <SharedWithUsers xmlns="a9af0405-484f-4354-8dd0-6e8ebd68800d">
      <UserInfo>
        <DisplayName>Heather Halter</DisplayName>
        <AccountId>45</AccountId>
        <AccountType/>
      </UserInfo>
      <UserInfo>
        <DisplayName>Jennifer Sweten</DisplayName>
        <AccountId>32</AccountId>
        <AccountType/>
      </UserInfo>
      <UserInfo>
        <DisplayName>Colin Woodrow</DisplayName>
        <AccountId>61</AccountId>
        <AccountType/>
      </UserInfo>
      <UserInfo>
        <DisplayName>Olga Kreimer</DisplayName>
        <AccountId>243</AccountId>
        <AccountType/>
      </UserInfo>
      <UserInfo>
        <DisplayName>Corey Aldridge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8579306E8C14E9AB9653E9C469BBC" ma:contentTypeVersion="17" ma:contentTypeDescription="Create a new document." ma:contentTypeScope="" ma:versionID="3a726ea967853ccfb29860118d190bd8">
  <xsd:schema xmlns:xsd="http://www.w3.org/2001/XMLSchema" xmlns:xs="http://www.w3.org/2001/XMLSchema" xmlns:p="http://schemas.microsoft.com/office/2006/metadata/properties" xmlns:ns2="e51a7a37-a5f1-438c-80f3-f6cbfc9c2ea7" xmlns:ns3="a9af0405-484f-4354-8dd0-6e8ebd68800d" targetNamespace="http://schemas.microsoft.com/office/2006/metadata/properties" ma:root="true" ma:fieldsID="c897d069f1189e3255b73c35faa81fd8" ns2:_="" ns3:_="">
    <xsd:import namespace="e51a7a37-a5f1-438c-80f3-f6cbfc9c2ea7"/>
    <xsd:import namespace="a9af0405-484f-4354-8dd0-6e8ebd688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a7a37-a5f1-438c-80f3-f6cbfc9c2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90fcdc-0198-498a-a83c-5020e5ad1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f0405-484f-4354-8dd0-6e8ebd688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976e62-4763-4d6b-af1c-a5fb21eb1d30}" ma:internalName="TaxCatchAll" ma:showField="CatchAllData" ma:web="a9af0405-484f-4354-8dd0-6e8ebd6880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74D6E-E5BC-4BF6-A1EE-3EEC0F706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85E08-B77D-4F98-A78F-2A95F9DCFB23}">
  <ds:schemaRefs>
    <ds:schemaRef ds:uri="http://schemas.microsoft.com/office/2006/metadata/properties"/>
    <ds:schemaRef ds:uri="http://schemas.microsoft.com/office/infopath/2007/PartnerControls"/>
    <ds:schemaRef ds:uri="e51a7a37-a5f1-438c-80f3-f6cbfc9c2ea7"/>
    <ds:schemaRef ds:uri="a9af0405-484f-4354-8dd0-6e8ebd68800d"/>
  </ds:schemaRefs>
</ds:datastoreItem>
</file>

<file path=customXml/itemProps3.xml><?xml version="1.0" encoding="utf-8"?>
<ds:datastoreItem xmlns:ds="http://schemas.openxmlformats.org/officeDocument/2006/customXml" ds:itemID="{B3C6751F-3BC5-45A7-A75D-ECA12F972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a7a37-a5f1-438c-80f3-f6cbfc9c2ea7"/>
    <ds:schemaRef ds:uri="a9af0405-484f-4354-8dd0-6e8ebd688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9482eb-c714-4c08-9cbf-841db99301aa}" enabled="0" method="" siteId="{149482eb-c714-4c08-9cbf-841db99301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1175</Characters>
  <Application>Microsoft Office Word</Application>
  <DocSecurity>4</DocSecurity>
  <Lines>36</Lines>
  <Paragraphs>12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Martin</dc:creator>
  <cp:keywords/>
  <dc:description/>
  <cp:lastModifiedBy>Jordan Hess</cp:lastModifiedBy>
  <cp:revision>16</cp:revision>
  <cp:lastPrinted>2024-01-20T04:07:00Z</cp:lastPrinted>
  <dcterms:created xsi:type="dcterms:W3CDTF">2025-01-02T19:17:00Z</dcterms:created>
  <dcterms:modified xsi:type="dcterms:W3CDTF">2025-01-03T22:16:00Z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0x0101007BA8579306E8C14E9AB9653E9C469BBC</vt:lpwstr>
  </property>
  <property fmtid="{D5CDD505-2E9C-101B-9397-08002B2CF9AE}" pid="3" name="MediaServiceImageTags">
    <vt:lpwstr/>
  </property>
</Properties>
</file>